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3F39" w14:textId="70310507" w:rsidR="00915849" w:rsidRPr="00915849" w:rsidRDefault="00915849" w:rsidP="00915849">
      <w:pPr>
        <w:suppressAutoHyphens w:val="0"/>
        <w:spacing w:before="100" w:beforeAutospacing="1" w:after="100" w:afterAutospacing="1"/>
        <w:ind w:left="714" w:hanging="357"/>
        <w:textAlignment w:val="baseline"/>
        <w:rPr>
          <w:b/>
          <w:bCs/>
          <w:sz w:val="32"/>
          <w:szCs w:val="32"/>
          <w:lang w:eastAsia="fi-FI"/>
        </w:rPr>
      </w:pPr>
      <w:r w:rsidRPr="00915849">
        <w:rPr>
          <w:rFonts w:ascii="Calibri" w:hAnsi="Calibri" w:cs="Calibri"/>
          <w:b/>
          <w:bCs/>
          <w:sz w:val="32"/>
          <w:szCs w:val="32"/>
          <w:lang w:eastAsia="fi-FI"/>
        </w:rPr>
        <w:t>Vimpelin Metsästysseuran hirvijahdin säännöt 202</w:t>
      </w:r>
      <w:r w:rsidR="00E12765">
        <w:rPr>
          <w:rFonts w:ascii="Calibri" w:hAnsi="Calibri" w:cs="Calibri"/>
          <w:b/>
          <w:bCs/>
          <w:sz w:val="32"/>
          <w:szCs w:val="32"/>
          <w:lang w:eastAsia="fi-FI"/>
        </w:rPr>
        <w:t>5</w:t>
      </w:r>
    </w:p>
    <w:p w14:paraId="17225F00" w14:textId="46ACC95C" w:rsidR="00915849" w:rsidRPr="00997809" w:rsidRDefault="00997809" w:rsidP="00915849">
      <w:pPr>
        <w:suppressAutoHyphens w:val="0"/>
        <w:spacing w:before="100" w:beforeAutospacing="1" w:after="100" w:afterAutospacing="1"/>
        <w:ind w:left="714" w:hanging="357"/>
        <w:textAlignment w:val="baseline"/>
        <w:rPr>
          <w:b/>
          <w:bCs/>
          <w:lang w:eastAsia="fi-FI"/>
        </w:rPr>
      </w:pPr>
      <w:r w:rsidRPr="00997809">
        <w:rPr>
          <w:rFonts w:ascii="Calibri" w:hAnsi="Calibri" w:cs="Calibri"/>
          <w:b/>
          <w:bCs/>
          <w:lang w:eastAsia="fi-FI"/>
        </w:rPr>
        <w:t xml:space="preserve">Hyväksytty </w:t>
      </w:r>
      <w:r w:rsidR="00E12765" w:rsidRPr="00997809">
        <w:rPr>
          <w:rFonts w:ascii="Calibri" w:hAnsi="Calibri" w:cs="Calibri"/>
          <w:b/>
          <w:bCs/>
          <w:lang w:eastAsia="fi-FI"/>
        </w:rPr>
        <w:t>h</w:t>
      </w:r>
      <w:r w:rsidR="00915849" w:rsidRPr="00997809">
        <w:rPr>
          <w:rFonts w:ascii="Calibri" w:hAnsi="Calibri" w:cs="Calibri"/>
          <w:b/>
          <w:bCs/>
          <w:lang w:eastAsia="fi-FI"/>
        </w:rPr>
        <w:t xml:space="preserve">irvikokouksessa </w:t>
      </w:r>
      <w:r w:rsidR="00E12765" w:rsidRPr="00997809">
        <w:rPr>
          <w:rFonts w:ascii="Calibri" w:hAnsi="Calibri" w:cs="Calibri"/>
          <w:b/>
          <w:bCs/>
          <w:lang w:eastAsia="fi-FI"/>
        </w:rPr>
        <w:t>30</w:t>
      </w:r>
      <w:r w:rsidR="00915849" w:rsidRPr="00997809">
        <w:rPr>
          <w:rFonts w:ascii="Calibri" w:hAnsi="Calibri" w:cs="Calibri"/>
          <w:b/>
          <w:bCs/>
          <w:lang w:eastAsia="fi-FI"/>
        </w:rPr>
        <w:t>.</w:t>
      </w:r>
      <w:r w:rsidR="00F639FC" w:rsidRPr="00997809">
        <w:rPr>
          <w:rFonts w:ascii="Calibri" w:hAnsi="Calibri" w:cs="Calibri"/>
          <w:b/>
          <w:bCs/>
          <w:lang w:eastAsia="fi-FI"/>
        </w:rPr>
        <w:t>8</w:t>
      </w:r>
      <w:r w:rsidR="00915849" w:rsidRPr="00997809">
        <w:rPr>
          <w:rFonts w:ascii="Calibri" w:hAnsi="Calibri" w:cs="Calibri"/>
          <w:b/>
          <w:bCs/>
          <w:lang w:eastAsia="fi-FI"/>
        </w:rPr>
        <w:t>.202</w:t>
      </w:r>
      <w:r w:rsidR="00E12765" w:rsidRPr="00997809">
        <w:rPr>
          <w:rFonts w:ascii="Calibri" w:hAnsi="Calibri" w:cs="Calibri"/>
          <w:b/>
          <w:bCs/>
          <w:lang w:eastAsia="fi-FI"/>
        </w:rPr>
        <w:t>5</w:t>
      </w:r>
    </w:p>
    <w:p w14:paraId="1CA34F0E" w14:textId="77777777" w:rsidR="00915849" w:rsidRDefault="00915849" w:rsidP="00915849">
      <w:pPr>
        <w:numPr>
          <w:ilvl w:val="0"/>
          <w:numId w:val="1"/>
        </w:numPr>
        <w:rPr>
          <w:b/>
          <w:bCs/>
        </w:rPr>
      </w:pPr>
      <w:r w:rsidRPr="00915849">
        <w:rPr>
          <w:b/>
          <w:bCs/>
        </w:rPr>
        <w:t>Metsästyksen aloitus</w:t>
      </w:r>
    </w:p>
    <w:p w14:paraId="401C8D93" w14:textId="4E9B2832" w:rsidR="00915849" w:rsidRPr="00915849" w:rsidRDefault="00915849" w:rsidP="00915849">
      <w:pPr>
        <w:ind w:left="720"/>
        <w:rPr>
          <w:rStyle w:val="normaltextrun"/>
          <w:b/>
          <w:bCs/>
        </w:rPr>
      </w:pPr>
      <w:r w:rsidRPr="00ED2A96">
        <w:rPr>
          <w:rStyle w:val="normaltextrun"/>
          <w:rFonts w:ascii="Calibri" w:hAnsi="Calibri" w:cs="Calibri"/>
        </w:rPr>
        <w:t>Hirvijahti aloitetaan</w:t>
      </w:r>
      <w:r w:rsidRPr="00915849">
        <w:rPr>
          <w:rStyle w:val="normaltextrun"/>
          <w:rFonts w:ascii="Calibri" w:hAnsi="Calibri" w:cs="Calibri"/>
          <w:b/>
          <w:bCs/>
        </w:rPr>
        <w:t xml:space="preserve"> 1</w:t>
      </w:r>
      <w:r w:rsidR="00E12765">
        <w:rPr>
          <w:rStyle w:val="normaltextrun"/>
          <w:rFonts w:ascii="Calibri" w:hAnsi="Calibri" w:cs="Calibri"/>
          <w:b/>
          <w:bCs/>
        </w:rPr>
        <w:t>1</w:t>
      </w:r>
      <w:r w:rsidRPr="00915849">
        <w:rPr>
          <w:rStyle w:val="normaltextrun"/>
          <w:rFonts w:ascii="Calibri" w:hAnsi="Calibri" w:cs="Calibri"/>
          <w:b/>
          <w:bCs/>
        </w:rPr>
        <w:t>.10.202</w:t>
      </w:r>
      <w:r w:rsidR="00E12765">
        <w:rPr>
          <w:rStyle w:val="normaltextrun"/>
          <w:rFonts w:ascii="Calibri" w:hAnsi="Calibri" w:cs="Calibri"/>
          <w:b/>
          <w:bCs/>
        </w:rPr>
        <w:t>5</w:t>
      </w:r>
      <w:r w:rsidRPr="00915849">
        <w:rPr>
          <w:rStyle w:val="normaltextrun"/>
          <w:rFonts w:ascii="Calibri" w:hAnsi="Calibri" w:cs="Calibri"/>
          <w:b/>
          <w:bCs/>
        </w:rPr>
        <w:t>.</w:t>
      </w:r>
      <w:r w:rsidRPr="00AB2DDE">
        <w:rPr>
          <w:rStyle w:val="normaltextrun"/>
        </w:rPr>
        <w:t xml:space="preserve"> </w:t>
      </w:r>
      <w:r w:rsidRPr="00915849">
        <w:rPr>
          <w:rStyle w:val="normaltextrun"/>
          <w:rFonts w:ascii="Calibri" w:hAnsi="Calibri" w:cs="Calibri"/>
        </w:rPr>
        <w:t xml:space="preserve">Kokoontuminen klo 7:30 majalle. Ryhmien johtajat paikalle klo 7. Tarkastetaan hirvimerkin ja riistanhoitomaksun voimassaolo, jaetaan ohjeet. </w:t>
      </w:r>
    </w:p>
    <w:p w14:paraId="227010CD" w14:textId="77777777" w:rsidR="00915849" w:rsidRPr="00DD3255" w:rsidRDefault="00915849" w:rsidP="00915849">
      <w:pPr>
        <w:pStyle w:val="paragraph"/>
        <w:ind w:left="851"/>
        <w:textAlignment w:val="baseline"/>
        <w:rPr>
          <w:rFonts w:ascii="Calibri" w:hAnsi="Calibri" w:cs="Calibri"/>
          <w:color w:val="FF0000"/>
        </w:rPr>
      </w:pPr>
      <w:r w:rsidRPr="00701025">
        <w:rPr>
          <w:rStyle w:val="normaltextrun"/>
          <w:rFonts w:ascii="Calibri" w:hAnsi="Calibri" w:cs="Calibri"/>
        </w:rPr>
        <w:t>Metsästys aloitetaan jokaisena metsästyspäivänä käskynjaolla, jota ennen metsästystä ei saa aloittaa (koskee myös koiranohjaajia).</w:t>
      </w:r>
      <w:r w:rsidRPr="00701025">
        <w:rPr>
          <w:rStyle w:val="eop"/>
          <w:rFonts w:ascii="Calibri" w:hAnsi="Calibri" w:cs="Calibri"/>
        </w:rPr>
        <w:t xml:space="preserve"> Jos koiranohjaaja ei ole aamupuhuttelussa paikalla, jahtia ei järjestetä </w:t>
      </w:r>
      <w:r>
        <w:rPr>
          <w:rStyle w:val="eop"/>
          <w:rFonts w:ascii="Calibri" w:hAnsi="Calibri" w:cs="Calibri"/>
        </w:rPr>
        <w:t xml:space="preserve">sinä päivänä </w:t>
      </w:r>
      <w:r w:rsidRPr="00701025">
        <w:rPr>
          <w:rStyle w:val="eop"/>
          <w:rFonts w:ascii="Calibri" w:hAnsi="Calibri" w:cs="Calibri"/>
        </w:rPr>
        <w:t>tämän koiralle.</w:t>
      </w:r>
      <w:r>
        <w:rPr>
          <w:rStyle w:val="eop"/>
          <w:rFonts w:ascii="Calibri" w:hAnsi="Calibri" w:cs="Calibri"/>
        </w:rPr>
        <w:t xml:space="preserve"> </w:t>
      </w:r>
      <w:r w:rsidRPr="00D220D3">
        <w:rPr>
          <w:rStyle w:val="eop"/>
          <w:rFonts w:ascii="Calibri" w:hAnsi="Calibri" w:cs="Calibri"/>
          <w:b/>
          <w:bCs/>
        </w:rPr>
        <w:t>Mikäli koiranohjaajalla on pätevä syy sille</w:t>
      </w:r>
      <w:r>
        <w:rPr>
          <w:rStyle w:val="eop"/>
          <w:rFonts w:ascii="Calibri" w:hAnsi="Calibri" w:cs="Calibri"/>
          <w:b/>
          <w:bCs/>
        </w:rPr>
        <w:t>,</w:t>
      </w:r>
      <w:r w:rsidRPr="00D220D3">
        <w:rPr>
          <w:rStyle w:val="eop"/>
          <w:rFonts w:ascii="Calibri" w:hAnsi="Calibri" w:cs="Calibri"/>
          <w:b/>
          <w:bCs/>
        </w:rPr>
        <w:t xml:space="preserve"> ettei pääse kokoontumiseen voi jahtipäällikkö käyttää omaa harkintaa järjest</w:t>
      </w:r>
      <w:r>
        <w:rPr>
          <w:rStyle w:val="eop"/>
          <w:rFonts w:ascii="Calibri" w:hAnsi="Calibri" w:cs="Calibri"/>
          <w:b/>
          <w:bCs/>
        </w:rPr>
        <w:t>e</w:t>
      </w:r>
      <w:r w:rsidRPr="00D220D3">
        <w:rPr>
          <w:rStyle w:val="eop"/>
          <w:rFonts w:ascii="Calibri" w:hAnsi="Calibri" w:cs="Calibri"/>
          <w:b/>
          <w:bCs/>
        </w:rPr>
        <w:t>täänkö kyseiselle koiralle jahtia.</w:t>
      </w:r>
    </w:p>
    <w:p w14:paraId="40415E7E" w14:textId="77777777" w:rsidR="00ED2A96" w:rsidRDefault="00915849" w:rsidP="00ED2A96">
      <w:pPr>
        <w:numPr>
          <w:ilvl w:val="0"/>
          <w:numId w:val="1"/>
        </w:numPr>
        <w:rPr>
          <w:b/>
          <w:bCs/>
        </w:rPr>
      </w:pPr>
      <w:r w:rsidRPr="00915849">
        <w:rPr>
          <w:b/>
          <w:bCs/>
        </w:rPr>
        <w:t>Maastojen jako koiramiesten kesken</w:t>
      </w:r>
    </w:p>
    <w:p w14:paraId="26D2CF55" w14:textId="77777777" w:rsidR="00915849" w:rsidRDefault="00915849" w:rsidP="00ED2A96">
      <w:pPr>
        <w:ind w:left="720"/>
        <w:rPr>
          <w:lang w:eastAsia="fi-FI"/>
        </w:rPr>
      </w:pPr>
      <w:r w:rsidRPr="00ED2A96">
        <w:rPr>
          <w:rFonts w:ascii="Calibri" w:hAnsi="Calibri" w:cs="Calibri"/>
          <w:lang w:eastAsia="fi-FI"/>
        </w:rPr>
        <w:t>Ennen jahtia arvotaan koiranohjaajille maaston valintavuorot.  Koiranohjaaja valitsee alueen, jolla aloittaa metsästyksen jahtiaamuna. Mikäli koira/ohjaaja ei ole paikalla jahdin aloituspuhuttelussa, siirtyy vuoro seuraavalle.</w:t>
      </w:r>
      <w:r w:rsidRPr="00915849">
        <w:rPr>
          <w:lang w:eastAsia="fi-FI"/>
        </w:rPr>
        <w:t> </w:t>
      </w:r>
      <w:r w:rsidRPr="00ED2A96">
        <w:rPr>
          <w:rFonts w:ascii="Calibri" w:hAnsi="Calibri" w:cs="Calibri"/>
          <w:lang w:eastAsia="fi-FI"/>
        </w:rPr>
        <w:t>Listaa noudatetaan koko jahdin ajan pl. mahdolliset poikkeustilanteet esim. haavakkojahti.</w:t>
      </w:r>
      <w:r w:rsidRPr="00915849">
        <w:rPr>
          <w:lang w:eastAsia="fi-FI"/>
        </w:rPr>
        <w:t> </w:t>
      </w:r>
      <w:r w:rsidRPr="00ED2A96">
        <w:rPr>
          <w:rFonts w:ascii="Calibri" w:hAnsi="Calibri" w:cs="Calibri"/>
          <w:lang w:eastAsia="fi-FI"/>
        </w:rPr>
        <w:t>Vuoroja ei voi vaihtaa</w:t>
      </w:r>
      <w:r w:rsidRPr="00915849">
        <w:rPr>
          <w:lang w:eastAsia="fi-FI"/>
        </w:rPr>
        <w:t xml:space="preserve">. </w:t>
      </w:r>
    </w:p>
    <w:p w14:paraId="0068B544" w14:textId="77777777" w:rsidR="00ED2A96" w:rsidRPr="00ED2A96" w:rsidRDefault="00ED2A96" w:rsidP="00ED2A96">
      <w:pPr>
        <w:ind w:left="720"/>
        <w:rPr>
          <w:b/>
          <w:bCs/>
        </w:rPr>
      </w:pPr>
    </w:p>
    <w:p w14:paraId="4BFEACD2" w14:textId="77777777" w:rsidR="00ED2A96" w:rsidRDefault="00915849" w:rsidP="00ED2A96">
      <w:pPr>
        <w:numPr>
          <w:ilvl w:val="0"/>
          <w:numId w:val="1"/>
        </w:numPr>
        <w:rPr>
          <w:b/>
          <w:bCs/>
        </w:rPr>
      </w:pPr>
      <w:r w:rsidRPr="00915849">
        <w:rPr>
          <w:b/>
          <w:bCs/>
        </w:rPr>
        <w:t>Passipaikat</w:t>
      </w:r>
    </w:p>
    <w:p w14:paraId="0438DA32" w14:textId="77777777" w:rsidR="00915849" w:rsidRDefault="00915849" w:rsidP="00ED2A96">
      <w:pPr>
        <w:ind w:left="720"/>
        <w:rPr>
          <w:rFonts w:ascii="Calibri" w:hAnsi="Calibri" w:cs="Calibri"/>
          <w:lang w:eastAsia="fi-FI"/>
        </w:rPr>
      </w:pPr>
      <w:r w:rsidRPr="00ED2A96">
        <w:rPr>
          <w:rFonts w:ascii="Calibri" w:hAnsi="Calibri" w:cs="Calibri"/>
          <w:lang w:eastAsia="fi-FI"/>
        </w:rPr>
        <w:t>Ryhmät pysyvät jahtipäällikön määrittelemässä passipaikassa niin kauan kunnes tämä toisin määrää. </w:t>
      </w:r>
    </w:p>
    <w:p w14:paraId="1417733A" w14:textId="77777777" w:rsidR="001E03B6" w:rsidRPr="00ED2A96" w:rsidRDefault="001E03B6" w:rsidP="00ED2A96">
      <w:pPr>
        <w:ind w:left="720"/>
        <w:rPr>
          <w:b/>
          <w:bCs/>
        </w:rPr>
      </w:pPr>
    </w:p>
    <w:p w14:paraId="62AC4159" w14:textId="77777777" w:rsidR="00915849" w:rsidRDefault="00915849" w:rsidP="00915849">
      <w:pPr>
        <w:numPr>
          <w:ilvl w:val="0"/>
          <w:numId w:val="1"/>
        </w:numPr>
        <w:rPr>
          <w:b/>
          <w:bCs/>
        </w:rPr>
      </w:pPr>
      <w:r w:rsidRPr="00915849">
        <w:rPr>
          <w:b/>
          <w:bCs/>
        </w:rPr>
        <w:t>Maastojen määräytyminen</w:t>
      </w:r>
    </w:p>
    <w:p w14:paraId="0553E5E7" w14:textId="77777777" w:rsidR="00915849" w:rsidRDefault="00915849" w:rsidP="00915849">
      <w:pPr>
        <w:ind w:left="720"/>
        <w:rPr>
          <w:rFonts w:ascii="Calibri" w:hAnsi="Calibri" w:cs="Calibri"/>
          <w:lang w:eastAsia="fi-FI"/>
        </w:rPr>
      </w:pPr>
      <w:r w:rsidRPr="00915849">
        <w:rPr>
          <w:rFonts w:ascii="Calibri" w:hAnsi="Calibri" w:cs="Calibri"/>
          <w:lang w:eastAsia="fi-FI"/>
        </w:rPr>
        <w:t>Ryhmien maastot määrää jahtipäällikkö kunakin päivänä erikseen. </w:t>
      </w:r>
    </w:p>
    <w:p w14:paraId="7EA777FA" w14:textId="77777777" w:rsidR="00915849" w:rsidRPr="00915849" w:rsidRDefault="00915849" w:rsidP="00915849">
      <w:pPr>
        <w:ind w:left="720"/>
        <w:rPr>
          <w:b/>
          <w:bCs/>
        </w:rPr>
      </w:pPr>
    </w:p>
    <w:p w14:paraId="79B2A056" w14:textId="77777777" w:rsidR="00915849" w:rsidRPr="00915849" w:rsidRDefault="00915849" w:rsidP="00915849">
      <w:pPr>
        <w:numPr>
          <w:ilvl w:val="0"/>
          <w:numId w:val="1"/>
        </w:numPr>
        <w:rPr>
          <w:b/>
          <w:bCs/>
        </w:rPr>
      </w:pPr>
      <w:r w:rsidRPr="00915849">
        <w:rPr>
          <w:b/>
          <w:bCs/>
        </w:rPr>
        <w:t>Läsnäolo jahdissa</w:t>
      </w:r>
    </w:p>
    <w:p w14:paraId="54BE0072" w14:textId="77777777" w:rsidR="00915849" w:rsidRDefault="00915849" w:rsidP="00915849">
      <w:pPr>
        <w:ind w:left="720"/>
        <w:rPr>
          <w:rFonts w:ascii="Calibri" w:hAnsi="Calibri" w:cs="Calibri"/>
          <w:lang w:eastAsia="fi-FI"/>
        </w:rPr>
      </w:pPr>
      <w:r w:rsidRPr="00915849">
        <w:rPr>
          <w:rFonts w:ascii="Calibri" w:hAnsi="Calibri" w:cs="Calibri"/>
          <w:lang w:eastAsia="fi-FI"/>
        </w:rPr>
        <w:t>Jokaisen ryhmän johtaja pitää kirjaa omasta ryhmästä koko hirvijahdin ajan ja ryhmä sopii keskenään lihanjaon.</w:t>
      </w:r>
    </w:p>
    <w:p w14:paraId="18240356" w14:textId="77777777" w:rsidR="00915849" w:rsidRPr="00915849" w:rsidRDefault="00915849" w:rsidP="00915849">
      <w:pPr>
        <w:ind w:left="720"/>
        <w:rPr>
          <w:rFonts w:ascii="Calibri" w:hAnsi="Calibri" w:cs="Calibri"/>
          <w:lang w:eastAsia="fi-FI"/>
        </w:rPr>
      </w:pPr>
    </w:p>
    <w:p w14:paraId="38A0BFA0" w14:textId="77777777" w:rsidR="00915849" w:rsidRDefault="00915849" w:rsidP="00915849">
      <w:pPr>
        <w:numPr>
          <w:ilvl w:val="0"/>
          <w:numId w:val="1"/>
        </w:numPr>
        <w:rPr>
          <w:b/>
          <w:bCs/>
        </w:rPr>
      </w:pPr>
      <w:r w:rsidRPr="00915849">
        <w:rPr>
          <w:b/>
          <w:bCs/>
        </w:rPr>
        <w:t>Viikkojahti</w:t>
      </w:r>
    </w:p>
    <w:p w14:paraId="09E43E9C" w14:textId="77777777" w:rsidR="00915849" w:rsidRDefault="00915849" w:rsidP="00915849">
      <w:pPr>
        <w:ind w:left="720"/>
        <w:rPr>
          <w:rFonts w:ascii="Calibri" w:hAnsi="Calibri" w:cs="Calibri"/>
          <w:b/>
          <w:bCs/>
          <w:lang w:eastAsia="fi-FI"/>
        </w:rPr>
      </w:pPr>
      <w:r w:rsidRPr="00ED2A96">
        <w:rPr>
          <w:rFonts w:ascii="Calibri" w:hAnsi="Calibri" w:cs="Calibri"/>
          <w:lang w:eastAsia="fi-FI"/>
        </w:rPr>
        <w:t>Viikkojahti</w:t>
      </w:r>
      <w:r w:rsidR="00681543">
        <w:rPr>
          <w:rFonts w:ascii="Calibri" w:hAnsi="Calibri" w:cs="Calibri"/>
          <w:lang w:eastAsia="fi-FI"/>
        </w:rPr>
        <w:t>a ei ole</w:t>
      </w:r>
      <w:r w:rsidR="0007541B">
        <w:rPr>
          <w:rFonts w:ascii="Calibri" w:hAnsi="Calibri" w:cs="Calibri"/>
          <w:lang w:eastAsia="fi-FI"/>
        </w:rPr>
        <w:t xml:space="preserve">. Jahdin kuluessa jahtipäällikkö voi </w:t>
      </w:r>
      <w:r w:rsidR="001E7704">
        <w:rPr>
          <w:rFonts w:ascii="Calibri" w:hAnsi="Calibri" w:cs="Calibri"/>
          <w:lang w:eastAsia="fi-FI"/>
        </w:rPr>
        <w:t>tarkastella onko esimerkiksi vasojen viikkojahdille tarvetta.</w:t>
      </w:r>
    </w:p>
    <w:p w14:paraId="1442A637" w14:textId="77777777" w:rsidR="00915849" w:rsidRPr="00915849" w:rsidRDefault="00915849" w:rsidP="00915849">
      <w:pPr>
        <w:ind w:left="720"/>
        <w:rPr>
          <w:b/>
          <w:bCs/>
        </w:rPr>
      </w:pPr>
    </w:p>
    <w:p w14:paraId="5BEF40A7" w14:textId="77777777" w:rsidR="00915849" w:rsidRDefault="00915849" w:rsidP="00915849">
      <w:pPr>
        <w:numPr>
          <w:ilvl w:val="0"/>
          <w:numId w:val="1"/>
        </w:numPr>
        <w:tabs>
          <w:tab w:val="clear" w:pos="720"/>
          <w:tab w:val="num" w:pos="786"/>
        </w:tabs>
        <w:rPr>
          <w:b/>
          <w:bCs/>
        </w:rPr>
      </w:pPr>
      <w:r w:rsidRPr="00915849">
        <w:rPr>
          <w:b/>
          <w:bCs/>
        </w:rPr>
        <w:t>Miten ammutaan</w:t>
      </w:r>
    </w:p>
    <w:p w14:paraId="04903B1C" w14:textId="77777777" w:rsidR="00915849" w:rsidRPr="00915849" w:rsidRDefault="00915849" w:rsidP="00915849">
      <w:pPr>
        <w:numPr>
          <w:ilvl w:val="0"/>
          <w:numId w:val="10"/>
        </w:numPr>
        <w:rPr>
          <w:b/>
          <w:bCs/>
        </w:rPr>
      </w:pPr>
      <w:r w:rsidRPr="00915849">
        <w:t>suositus ampua nuoria alle 3 vuotiaita, tappisarvisia / mullikoita sekä hakkuukypsiä isosarvisia ja yksinäisiä natuja</w:t>
      </w:r>
    </w:p>
    <w:p w14:paraId="2C385EFD" w14:textId="77777777" w:rsidR="00915849" w:rsidRPr="00915849" w:rsidRDefault="00915849" w:rsidP="00915849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915849">
        <w:t>pentukoiralle voidaan kaataa jahtipäällikön luvalla muitakin</w:t>
      </w:r>
    </w:p>
    <w:p w14:paraId="09A0E422" w14:textId="77777777" w:rsidR="00915849" w:rsidRPr="00915849" w:rsidRDefault="00915849" w:rsidP="00915849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915849">
        <w:t>Karhuniitty-Sääksneva-Loilu-Loukasniemi -alueen tuplavasanaaraat säästetään</w:t>
      </w:r>
    </w:p>
    <w:p w14:paraId="7C5CA61E" w14:textId="77777777" w:rsidR="00915849" w:rsidRDefault="00915849" w:rsidP="00915849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915849">
        <w:t>haetaan aikuisia alueen ulkoreunoilta: Kurkijärvi, Leppämäki, Viitaniemi</w:t>
      </w:r>
    </w:p>
    <w:p w14:paraId="095DCED4" w14:textId="77777777" w:rsidR="00915849" w:rsidRPr="00915849" w:rsidRDefault="00915849" w:rsidP="00915849">
      <w:pPr>
        <w:numPr>
          <w:ilvl w:val="0"/>
          <w:numId w:val="1"/>
        </w:numPr>
        <w:tabs>
          <w:tab w:val="clear" w:pos="720"/>
          <w:tab w:val="num" w:pos="786"/>
        </w:tabs>
        <w:rPr>
          <w:b/>
          <w:bCs/>
        </w:rPr>
      </w:pPr>
      <w:r w:rsidRPr="00915849">
        <w:rPr>
          <w:b/>
          <w:bCs/>
        </w:rPr>
        <w:t>Jahtipäällikön antamista ohjeista poikkeaminen</w:t>
      </w:r>
    </w:p>
    <w:p w14:paraId="61A60B83" w14:textId="5871DD22" w:rsidR="00915849" w:rsidRPr="00915849" w:rsidRDefault="00915849" w:rsidP="005E12F2">
      <w:pPr>
        <w:suppressAutoHyphens w:val="0"/>
        <w:spacing w:before="100" w:beforeAutospacing="1" w:after="100" w:afterAutospacing="1"/>
        <w:ind w:left="720"/>
        <w:contextualSpacing/>
        <w:textAlignment w:val="baseline"/>
        <w:rPr>
          <w:rFonts w:ascii="Calibri" w:hAnsi="Calibri" w:cs="Calibri"/>
          <w:lang w:eastAsia="fi-FI"/>
        </w:rPr>
      </w:pPr>
      <w:r w:rsidRPr="00915849">
        <w:rPr>
          <w:rFonts w:ascii="Calibri" w:hAnsi="Calibri" w:cs="Calibri"/>
          <w:lang w:eastAsia="fi-FI"/>
        </w:rPr>
        <w:t xml:space="preserve">Jahtipäällikkö määrää jokaisena jahtiaamuna minkälaisia hirviä ammutaan. Jos </w:t>
      </w:r>
      <w:r w:rsidR="005E12F2">
        <w:rPr>
          <w:rFonts w:ascii="Calibri" w:hAnsi="Calibri" w:cs="Calibri"/>
          <w:lang w:eastAsia="fi-FI"/>
        </w:rPr>
        <w:t>j</w:t>
      </w:r>
      <w:r w:rsidRPr="00915849">
        <w:rPr>
          <w:rFonts w:ascii="Calibri" w:hAnsi="Calibri" w:cs="Calibri"/>
          <w:lang w:eastAsia="fi-FI"/>
        </w:rPr>
        <w:t>ahti</w:t>
      </w:r>
      <w:r w:rsidR="005E12F2">
        <w:rPr>
          <w:rFonts w:ascii="Calibri" w:hAnsi="Calibri" w:cs="Calibri"/>
          <w:lang w:eastAsia="fi-FI"/>
        </w:rPr>
        <w:t>-</w:t>
      </w:r>
      <w:r w:rsidRPr="00915849">
        <w:rPr>
          <w:rFonts w:ascii="Calibri" w:hAnsi="Calibri" w:cs="Calibri"/>
          <w:lang w:eastAsia="fi-FI"/>
        </w:rPr>
        <w:t xml:space="preserve">päällikön ohjeita jättää noudattamatta ja </w:t>
      </w:r>
      <w:r w:rsidRPr="00227EA8">
        <w:rPr>
          <w:rFonts w:ascii="Calibri" w:hAnsi="Calibri" w:cs="Calibri"/>
          <w:lang w:eastAsia="fi-FI"/>
        </w:rPr>
        <w:t>ampuu vääränlaisen eläimen, seuraa siitä 2 viikonloppua aseetonta hirven metsästystä ja peräkärryn kuljetusta (neljä metsästys</w:t>
      </w:r>
      <w:r w:rsidR="005E12F2" w:rsidRPr="00227EA8">
        <w:rPr>
          <w:rFonts w:ascii="Calibri" w:hAnsi="Calibri" w:cs="Calibri"/>
          <w:lang w:eastAsia="fi-FI"/>
        </w:rPr>
        <w:t>-</w:t>
      </w:r>
      <w:r w:rsidRPr="00227EA8">
        <w:rPr>
          <w:rFonts w:ascii="Calibri" w:hAnsi="Calibri" w:cs="Calibri"/>
          <w:lang w:eastAsia="fi-FI"/>
        </w:rPr>
        <w:t>vuorokautta), poissaolo jahdista ei korvaa määrättyä sanktiota.</w:t>
      </w:r>
      <w:r w:rsidR="005E12F2" w:rsidRPr="00227EA8">
        <w:rPr>
          <w:rFonts w:ascii="Calibri" w:hAnsi="Calibri" w:cs="Calibri"/>
          <w:lang w:eastAsia="fi-FI"/>
        </w:rPr>
        <w:t xml:space="preserve"> Peräkärryn vetämisen sijasta voi aseeton palvelus olla muutakin yleishyödyllistä.</w:t>
      </w:r>
    </w:p>
    <w:p w14:paraId="3A1495B4" w14:textId="77777777" w:rsidR="00915849" w:rsidRPr="00915849" w:rsidRDefault="00915849" w:rsidP="00915849">
      <w:pPr>
        <w:numPr>
          <w:ilvl w:val="0"/>
          <w:numId w:val="1"/>
        </w:numPr>
        <w:tabs>
          <w:tab w:val="clear" w:pos="720"/>
          <w:tab w:val="num" w:pos="786"/>
        </w:tabs>
        <w:rPr>
          <w:b/>
          <w:bCs/>
        </w:rPr>
      </w:pPr>
      <w:r w:rsidRPr="00915849">
        <w:rPr>
          <w:b/>
          <w:bCs/>
        </w:rPr>
        <w:lastRenderedPageBreak/>
        <w:t>Emän ampuminen vasoilta</w:t>
      </w:r>
    </w:p>
    <w:p w14:paraId="42BFF08F" w14:textId="77777777" w:rsidR="00915849" w:rsidRPr="00915849" w:rsidRDefault="00915849" w:rsidP="00915849">
      <w:pPr>
        <w:tabs>
          <w:tab w:val="left" w:pos="1418"/>
        </w:tabs>
        <w:suppressAutoHyphens w:val="0"/>
        <w:spacing w:before="100" w:beforeAutospacing="1" w:after="100" w:afterAutospacing="1"/>
        <w:ind w:left="714"/>
        <w:contextualSpacing/>
        <w:textAlignment w:val="baseline"/>
        <w:rPr>
          <w:rFonts w:ascii="Calibri" w:hAnsi="Calibri" w:cs="Calibri"/>
          <w:lang w:eastAsia="fi-FI"/>
        </w:rPr>
      </w:pPr>
      <w:r w:rsidRPr="00915849">
        <w:rPr>
          <w:rFonts w:ascii="Calibri" w:hAnsi="Calibri" w:cs="Calibri"/>
          <w:lang w:eastAsia="fi-FI"/>
        </w:rPr>
        <w:t xml:space="preserve"> </w:t>
      </w:r>
      <w:r>
        <w:rPr>
          <w:rFonts w:ascii="Calibri" w:hAnsi="Calibri" w:cs="Calibri"/>
          <w:lang w:eastAsia="fi-FI"/>
        </w:rPr>
        <w:t>T</w:t>
      </w:r>
      <w:r w:rsidRPr="00915849">
        <w:rPr>
          <w:rFonts w:ascii="Calibri" w:hAnsi="Calibri" w:cs="Calibri"/>
          <w:lang w:eastAsia="fi-FI"/>
        </w:rPr>
        <w:t>ilanteessa, jossa emä ammuttaisiin vasoilta, tulee ampu</w:t>
      </w:r>
      <w:r w:rsidR="002444DF">
        <w:rPr>
          <w:rFonts w:ascii="Calibri" w:hAnsi="Calibri" w:cs="Calibri"/>
          <w:lang w:eastAsia="fi-FI"/>
        </w:rPr>
        <w:t xml:space="preserve">jalle </w:t>
      </w:r>
      <w:r w:rsidRPr="00915849">
        <w:rPr>
          <w:rFonts w:ascii="Calibri" w:hAnsi="Calibri" w:cs="Calibri"/>
          <w:lang w:eastAsia="fi-FI"/>
        </w:rPr>
        <w:t>automaattisesti kaksi viikonloppua ”aseetonta palvelusta” ja peräkärryn kuljetusta jahdissa. </w:t>
      </w:r>
    </w:p>
    <w:p w14:paraId="587C7371" w14:textId="77777777" w:rsidR="00915849" w:rsidRPr="00915849" w:rsidRDefault="00915849" w:rsidP="00915849">
      <w:pPr>
        <w:tabs>
          <w:tab w:val="left" w:pos="1418"/>
        </w:tabs>
        <w:suppressAutoHyphens w:val="0"/>
        <w:spacing w:before="100" w:beforeAutospacing="1" w:after="100" w:afterAutospacing="1"/>
        <w:contextualSpacing/>
        <w:textAlignment w:val="baseline"/>
        <w:rPr>
          <w:rFonts w:ascii="Calibri" w:hAnsi="Calibri" w:cs="Calibri"/>
          <w:lang w:eastAsia="fi-FI"/>
        </w:rPr>
      </w:pPr>
    </w:p>
    <w:p w14:paraId="3965998E" w14:textId="77777777" w:rsidR="002444DF" w:rsidRPr="002444DF" w:rsidRDefault="00915849" w:rsidP="002444DF">
      <w:pPr>
        <w:numPr>
          <w:ilvl w:val="0"/>
          <w:numId w:val="1"/>
        </w:numPr>
        <w:tabs>
          <w:tab w:val="clear" w:pos="720"/>
          <w:tab w:val="num" w:pos="786"/>
        </w:tabs>
        <w:rPr>
          <w:b/>
          <w:bCs/>
        </w:rPr>
      </w:pPr>
      <w:r w:rsidRPr="00915849">
        <w:rPr>
          <w:b/>
          <w:bCs/>
        </w:rPr>
        <w:t>Ohjeiden vastaanottaminen</w:t>
      </w:r>
    </w:p>
    <w:p w14:paraId="09C0BED2" w14:textId="1200E1DE" w:rsidR="00915849" w:rsidRPr="00915849" w:rsidRDefault="00915849" w:rsidP="002444DF">
      <w:pPr>
        <w:tabs>
          <w:tab w:val="left" w:pos="1418"/>
        </w:tabs>
        <w:suppressAutoHyphens w:val="0"/>
        <w:spacing w:before="100" w:beforeAutospacing="1" w:after="100" w:afterAutospacing="1"/>
        <w:ind w:left="714"/>
        <w:contextualSpacing/>
        <w:textAlignment w:val="baseline"/>
        <w:rPr>
          <w:rFonts w:ascii="Calibri" w:hAnsi="Calibri" w:cs="Calibri"/>
          <w:lang w:eastAsia="fi-FI"/>
        </w:rPr>
      </w:pPr>
      <w:r w:rsidRPr="00915849">
        <w:rPr>
          <w:rFonts w:ascii="Calibri" w:hAnsi="Calibri" w:cs="Calibri"/>
          <w:lang w:eastAsia="fi-FI"/>
        </w:rPr>
        <w:t>Jokainen jahtiin osallistuva kuittaa henkilökohtaisesti vastaanottaneensa ohjeistuksen koskien hirvijahtia 202</w:t>
      </w:r>
      <w:r w:rsidR="00E12765">
        <w:rPr>
          <w:rFonts w:ascii="Calibri" w:hAnsi="Calibri" w:cs="Calibri"/>
          <w:lang w:eastAsia="fi-FI"/>
        </w:rPr>
        <w:t>5</w:t>
      </w:r>
      <w:r w:rsidRPr="00915849">
        <w:rPr>
          <w:rFonts w:ascii="Calibri" w:hAnsi="Calibri" w:cs="Calibri"/>
          <w:lang w:eastAsia="fi-FI"/>
        </w:rPr>
        <w:t>.</w:t>
      </w:r>
    </w:p>
    <w:p w14:paraId="426536C9" w14:textId="77777777" w:rsidR="00915849" w:rsidRPr="00915849" w:rsidRDefault="00915849" w:rsidP="00915849">
      <w:pPr>
        <w:tabs>
          <w:tab w:val="left" w:pos="1418"/>
        </w:tabs>
        <w:suppressAutoHyphens w:val="0"/>
        <w:spacing w:before="100" w:beforeAutospacing="1" w:after="100" w:afterAutospacing="1"/>
        <w:contextualSpacing/>
        <w:textAlignment w:val="baseline"/>
        <w:rPr>
          <w:rFonts w:ascii="Calibri" w:hAnsi="Calibri" w:cs="Calibri"/>
          <w:lang w:eastAsia="fi-FI"/>
        </w:rPr>
      </w:pPr>
    </w:p>
    <w:p w14:paraId="3FF39536" w14:textId="77777777" w:rsidR="002444DF" w:rsidRPr="002444DF" w:rsidRDefault="00915849" w:rsidP="002444DF">
      <w:pPr>
        <w:numPr>
          <w:ilvl w:val="0"/>
          <w:numId w:val="1"/>
        </w:numPr>
        <w:tabs>
          <w:tab w:val="clear" w:pos="720"/>
          <w:tab w:val="num" w:pos="786"/>
        </w:tabs>
        <w:rPr>
          <w:b/>
          <w:bCs/>
        </w:rPr>
      </w:pPr>
      <w:r w:rsidRPr="00915849">
        <w:rPr>
          <w:b/>
          <w:bCs/>
        </w:rPr>
        <w:t>Metsästäjänumero</w:t>
      </w:r>
    </w:p>
    <w:p w14:paraId="7EB00A6F" w14:textId="77777777" w:rsidR="00915849" w:rsidRPr="00915849" w:rsidRDefault="00915849" w:rsidP="002444DF">
      <w:pPr>
        <w:tabs>
          <w:tab w:val="left" w:pos="1418"/>
        </w:tabs>
        <w:suppressAutoHyphens w:val="0"/>
        <w:spacing w:before="100" w:beforeAutospacing="1" w:after="100" w:afterAutospacing="1"/>
        <w:ind w:left="714"/>
        <w:contextualSpacing/>
        <w:textAlignment w:val="baseline"/>
        <w:rPr>
          <w:rFonts w:ascii="Calibri" w:hAnsi="Calibri" w:cs="Calibri"/>
          <w:lang w:eastAsia="fi-FI"/>
        </w:rPr>
      </w:pPr>
      <w:r w:rsidRPr="00915849">
        <w:rPr>
          <w:rFonts w:ascii="Calibri" w:hAnsi="Calibri" w:cs="Calibri"/>
          <w:lang w:eastAsia="fi-FI"/>
        </w:rPr>
        <w:t>Ilmoita metsästäjänumerosi ryhmänjohtajalle, joka ilmoittaa numerot Oma Riista yhteyshenkilölle (Aleksandra</w:t>
      </w:r>
      <w:r w:rsidR="002444DF">
        <w:rPr>
          <w:rFonts w:ascii="Calibri" w:hAnsi="Calibri" w:cs="Calibri"/>
          <w:lang w:eastAsia="fi-FI"/>
        </w:rPr>
        <w:t xml:space="preserve"> Rantala</w:t>
      </w:r>
      <w:r w:rsidRPr="00915849">
        <w:rPr>
          <w:rFonts w:ascii="Calibri" w:hAnsi="Calibri" w:cs="Calibri"/>
          <w:lang w:eastAsia="fi-FI"/>
        </w:rPr>
        <w:t>) havaintojen ja kaatojen kirjaamista varten. </w:t>
      </w:r>
    </w:p>
    <w:p w14:paraId="428D5204" w14:textId="77777777" w:rsidR="002444DF" w:rsidRPr="002444DF" w:rsidRDefault="002444DF" w:rsidP="002444DF">
      <w:pPr>
        <w:tabs>
          <w:tab w:val="left" w:pos="1418"/>
        </w:tabs>
        <w:suppressAutoHyphens w:val="0"/>
        <w:spacing w:before="100" w:beforeAutospacing="1" w:after="100" w:afterAutospacing="1"/>
        <w:contextualSpacing/>
        <w:textAlignment w:val="baseline"/>
        <w:rPr>
          <w:rFonts w:ascii="Calibri" w:hAnsi="Calibri" w:cs="Calibri"/>
          <w:lang w:eastAsia="fi-FI"/>
        </w:rPr>
      </w:pPr>
    </w:p>
    <w:p w14:paraId="42902983" w14:textId="77777777" w:rsidR="00ED2A96" w:rsidRDefault="002444DF" w:rsidP="00ED2A96">
      <w:pPr>
        <w:numPr>
          <w:ilvl w:val="0"/>
          <w:numId w:val="1"/>
        </w:numPr>
        <w:tabs>
          <w:tab w:val="clear" w:pos="720"/>
          <w:tab w:val="num" w:pos="786"/>
        </w:tabs>
        <w:rPr>
          <w:b/>
          <w:bCs/>
        </w:rPr>
      </w:pPr>
      <w:r w:rsidRPr="002444DF">
        <w:rPr>
          <w:b/>
          <w:bCs/>
        </w:rPr>
        <w:t>Haavakkotilanne</w:t>
      </w:r>
    </w:p>
    <w:p w14:paraId="2F955A10" w14:textId="77777777" w:rsidR="002444DF" w:rsidRPr="00ED2A96" w:rsidRDefault="002444DF" w:rsidP="00ED2A96">
      <w:pPr>
        <w:ind w:left="720"/>
        <w:rPr>
          <w:b/>
          <w:bCs/>
        </w:rPr>
      </w:pPr>
      <w:r w:rsidRPr="00ED2A96">
        <w:rPr>
          <w:rFonts w:ascii="Calibri" w:hAnsi="Calibri" w:cs="Calibri"/>
          <w:lang w:eastAsia="fi-FI"/>
        </w:rPr>
        <w:t xml:space="preserve">Ampujan tulee aina seurata tarkkaan hirven käyttäytymistä siihen ammutun laukauksen jälkeen ja </w:t>
      </w:r>
      <w:r w:rsidRPr="00ED2A96">
        <w:rPr>
          <w:rFonts w:ascii="Calibri" w:hAnsi="Calibri" w:cs="Calibri"/>
          <w:b/>
          <w:bCs/>
          <w:lang w:eastAsia="fi-FI"/>
        </w:rPr>
        <w:t>ilmoittaa välittömästi minkälaista hirveä ampui. Muu jahti keskeytetään haavakkotilanteen selvittämisen ajaksi.</w:t>
      </w:r>
    </w:p>
    <w:p w14:paraId="0FACD8A1" w14:textId="77777777" w:rsidR="002444DF" w:rsidRPr="002444DF" w:rsidRDefault="002444DF" w:rsidP="002444DF">
      <w:pPr>
        <w:tabs>
          <w:tab w:val="left" w:pos="1418"/>
        </w:tabs>
        <w:suppressAutoHyphens w:val="0"/>
        <w:spacing w:before="100" w:beforeAutospacing="1" w:after="100" w:afterAutospacing="1"/>
        <w:ind w:left="720" w:hanging="11"/>
        <w:textAlignment w:val="baseline"/>
        <w:rPr>
          <w:rFonts w:ascii="Calibri" w:hAnsi="Calibri" w:cs="Calibri"/>
          <w:lang w:eastAsia="fi-FI"/>
        </w:rPr>
      </w:pPr>
      <w:r w:rsidRPr="002444DF">
        <w:rPr>
          <w:rFonts w:ascii="Calibri" w:hAnsi="Calibri" w:cs="Calibri"/>
          <w:lang w:eastAsia="fi-FI"/>
        </w:rPr>
        <w:t xml:space="preserve">Mikäli hirvi ei kaadu ampujan näkö- tai kuuloetäisyydelle, ilmoitus tilanteesta jahtipäällikölle, </w:t>
      </w:r>
      <w:r w:rsidRPr="002444DF">
        <w:rPr>
          <w:rFonts w:ascii="Calibri" w:hAnsi="Calibri" w:cs="Calibri"/>
          <w:b/>
          <w:bCs/>
          <w:lang w:eastAsia="fi-FI"/>
        </w:rPr>
        <w:t>merkitään selvästi oma paikka ja hirven sijainti laukaisuhetkellä.</w:t>
      </w:r>
      <w:r w:rsidRPr="002444DF">
        <w:rPr>
          <w:rFonts w:ascii="Calibri" w:hAnsi="Calibri" w:cs="Calibri"/>
          <w:lang w:eastAsia="fi-FI"/>
        </w:rPr>
        <w:t xml:space="preserve"> Ampuja saa seurata haavoitetun hirven jälkiä niiden vieressä enintään 100 metriä. Jäljet voi merkitä esim. paperinpaloilla ja on tärkeää</w:t>
      </w:r>
      <w:r>
        <w:rPr>
          <w:rFonts w:ascii="Calibri" w:hAnsi="Calibri" w:cs="Calibri"/>
          <w:lang w:eastAsia="fi-FI"/>
        </w:rPr>
        <w:t>,</w:t>
      </w:r>
      <w:r w:rsidRPr="002444DF">
        <w:rPr>
          <w:rFonts w:ascii="Calibri" w:hAnsi="Calibri" w:cs="Calibri"/>
          <w:lang w:eastAsia="fi-FI"/>
        </w:rPr>
        <w:t xml:space="preserve"> ettei niitä sotketa. Ammutun hirven jäljille lähtemisestä on aina ilmoitettava naapuripasseille.</w:t>
      </w:r>
    </w:p>
    <w:p w14:paraId="74FF5088" w14:textId="77777777" w:rsidR="002444DF" w:rsidRPr="002444DF" w:rsidRDefault="002444DF" w:rsidP="002444DF">
      <w:pPr>
        <w:tabs>
          <w:tab w:val="left" w:pos="1418"/>
        </w:tabs>
        <w:suppressAutoHyphens w:val="0"/>
        <w:spacing w:before="100" w:beforeAutospacing="1" w:after="100" w:afterAutospacing="1"/>
        <w:ind w:left="720" w:hanging="11"/>
        <w:textAlignment w:val="baseline"/>
        <w:rPr>
          <w:rFonts w:ascii="Calibri" w:hAnsi="Calibri" w:cs="Calibri"/>
          <w:b/>
          <w:bCs/>
          <w:lang w:eastAsia="fi-FI"/>
        </w:rPr>
      </w:pPr>
      <w:r w:rsidRPr="002444DF">
        <w:rPr>
          <w:rFonts w:ascii="Calibri" w:hAnsi="Calibri" w:cs="Calibri"/>
          <w:b/>
          <w:bCs/>
          <w:lang w:eastAsia="fi-FI"/>
        </w:rPr>
        <w:t>Haavakkotilanteessa ei ammuta muita hirviä! </w:t>
      </w:r>
    </w:p>
    <w:p w14:paraId="01C16C84" w14:textId="77777777" w:rsidR="002444DF" w:rsidRPr="002444DF" w:rsidRDefault="002444DF" w:rsidP="002444DF">
      <w:pPr>
        <w:numPr>
          <w:ilvl w:val="0"/>
          <w:numId w:val="1"/>
        </w:numPr>
        <w:tabs>
          <w:tab w:val="clear" w:pos="720"/>
          <w:tab w:val="num" w:pos="786"/>
        </w:tabs>
        <w:rPr>
          <w:b/>
          <w:bCs/>
        </w:rPr>
      </w:pPr>
      <w:r w:rsidRPr="002444DF">
        <w:rPr>
          <w:b/>
          <w:bCs/>
        </w:rPr>
        <w:t>Kaatajanmääritys</w:t>
      </w:r>
    </w:p>
    <w:p w14:paraId="746CC836" w14:textId="77777777" w:rsidR="002444DF" w:rsidRPr="002444DF" w:rsidRDefault="002444DF" w:rsidP="002444DF">
      <w:pPr>
        <w:tabs>
          <w:tab w:val="left" w:pos="1418"/>
        </w:tabs>
        <w:suppressAutoHyphens w:val="0"/>
        <w:spacing w:before="100" w:beforeAutospacing="1" w:after="100" w:afterAutospacing="1"/>
        <w:ind w:left="714"/>
        <w:contextualSpacing/>
        <w:textAlignment w:val="baseline"/>
        <w:rPr>
          <w:rFonts w:ascii="Calibri" w:hAnsi="Calibri" w:cs="Calibri"/>
          <w:lang w:eastAsia="fi-FI"/>
        </w:rPr>
      </w:pPr>
      <w:r w:rsidRPr="002444DF">
        <w:rPr>
          <w:rFonts w:ascii="Calibri" w:hAnsi="Calibri" w:cs="Calibri"/>
          <w:lang w:eastAsia="fi-FI"/>
        </w:rPr>
        <w:t>Hirven kaatajaksi nimetään henkilö, joka on todennäköisimmin ampunut siihen ensimmäisenä tappavan osuman. Kaatajiksi voidaan nimetä useampikin henkilö, jotka jakavat kaatajalle kuuluvan saalisosuuden keskenään jahtipäällikön päättämällä tavalla.</w:t>
      </w:r>
    </w:p>
    <w:p w14:paraId="0C49ABAB" w14:textId="77777777" w:rsidR="002444DF" w:rsidRPr="002444DF" w:rsidRDefault="002444DF" w:rsidP="002444DF">
      <w:pPr>
        <w:tabs>
          <w:tab w:val="left" w:pos="1418"/>
        </w:tabs>
        <w:suppressAutoHyphens w:val="0"/>
        <w:spacing w:before="100" w:beforeAutospacing="1" w:after="100" w:afterAutospacing="1"/>
        <w:ind w:left="714"/>
        <w:contextualSpacing/>
        <w:textAlignment w:val="baseline"/>
        <w:rPr>
          <w:rFonts w:ascii="Calibri" w:hAnsi="Calibri" w:cs="Calibri"/>
          <w:lang w:eastAsia="fi-FI"/>
        </w:rPr>
      </w:pPr>
    </w:p>
    <w:p w14:paraId="014B86D5" w14:textId="77777777" w:rsidR="002444DF" w:rsidRPr="002444DF" w:rsidRDefault="002444DF" w:rsidP="002444DF">
      <w:pPr>
        <w:numPr>
          <w:ilvl w:val="0"/>
          <w:numId w:val="1"/>
        </w:numPr>
        <w:tabs>
          <w:tab w:val="clear" w:pos="720"/>
          <w:tab w:val="num" w:pos="786"/>
        </w:tabs>
        <w:rPr>
          <w:b/>
          <w:bCs/>
        </w:rPr>
      </w:pPr>
      <w:r w:rsidRPr="002444DF">
        <w:rPr>
          <w:b/>
          <w:bCs/>
        </w:rPr>
        <w:t xml:space="preserve">Muut ohjeet </w:t>
      </w:r>
    </w:p>
    <w:p w14:paraId="49804656" w14:textId="77777777" w:rsidR="002444DF" w:rsidRDefault="002444DF" w:rsidP="002444DF">
      <w:pPr>
        <w:numPr>
          <w:ilvl w:val="0"/>
          <w:numId w:val="10"/>
        </w:numPr>
      </w:pPr>
      <w:r w:rsidRPr="002444DF">
        <w:t>Jokaisella hirvenmetsästykseen osallistuvalla pitää olla repussa/taskussa narua noin 2 m pätkä millä koiran voi esim. sitoa koiran puuhun kiinni</w:t>
      </w:r>
    </w:p>
    <w:p w14:paraId="47DCF118" w14:textId="77777777" w:rsidR="005E12F2" w:rsidRDefault="005E12F2" w:rsidP="005E12F2">
      <w:pPr>
        <w:ind w:left="1080"/>
      </w:pPr>
    </w:p>
    <w:p w14:paraId="68C5A2CC" w14:textId="77777777" w:rsidR="002444DF" w:rsidRPr="002444DF" w:rsidRDefault="002444DF" w:rsidP="002444DF">
      <w:pPr>
        <w:numPr>
          <w:ilvl w:val="0"/>
          <w:numId w:val="10"/>
        </w:numPr>
      </w:pPr>
      <w:r w:rsidRPr="002444DF">
        <w:t>Jokainen on velvollinen pitämään oman paikan näytön päällä​</w:t>
      </w:r>
    </w:p>
    <w:p w14:paraId="3B4858CB" w14:textId="77777777" w:rsidR="005E12F2" w:rsidRDefault="005E12F2" w:rsidP="005E12F2">
      <w:pPr>
        <w:ind w:left="1080"/>
      </w:pPr>
    </w:p>
    <w:p w14:paraId="794B42A8" w14:textId="5F24518D" w:rsidR="002444DF" w:rsidRPr="002444DF" w:rsidRDefault="002444DF" w:rsidP="002444DF">
      <w:pPr>
        <w:numPr>
          <w:ilvl w:val="0"/>
          <w:numId w:val="10"/>
        </w:numPr>
      </w:pPr>
      <w:r w:rsidRPr="002444DF">
        <w:t>Käytetään</w:t>
      </w:r>
      <w:r w:rsidR="00E12765">
        <w:t xml:space="preserve"> </w:t>
      </w:r>
      <w:proofErr w:type="spellStart"/>
      <w:r w:rsidR="00E12765">
        <w:t>Zello</w:t>
      </w:r>
      <w:proofErr w:type="spellEnd"/>
      <w:r w:rsidR="00E12765">
        <w:t>-sovellusta</w:t>
      </w:r>
    </w:p>
    <w:p w14:paraId="01DBD7CF" w14:textId="77777777" w:rsidR="005E12F2" w:rsidRDefault="005E12F2" w:rsidP="005E12F2">
      <w:pPr>
        <w:ind w:left="1080"/>
      </w:pPr>
    </w:p>
    <w:p w14:paraId="2BA6EF31" w14:textId="76429435" w:rsidR="002444DF" w:rsidRDefault="002444DF" w:rsidP="002444DF">
      <w:pPr>
        <w:numPr>
          <w:ilvl w:val="0"/>
          <w:numId w:val="10"/>
        </w:numPr>
      </w:pPr>
      <w:r w:rsidRPr="002444DF">
        <w:t>Oma Riistan kartta: Hirvialue 202</w:t>
      </w:r>
      <w:r w:rsidR="00E12765">
        <w:t>5</w:t>
      </w:r>
      <w:r w:rsidRPr="002444DF">
        <w:t xml:space="preserve"> + vaihtomaat </w:t>
      </w:r>
      <w:r w:rsidRPr="002444DF">
        <w:tab/>
      </w:r>
      <w:r w:rsidRPr="00E12765">
        <w:rPr>
          <w:color w:val="FF0000"/>
        </w:rPr>
        <w:t xml:space="preserve">koodi </w:t>
      </w:r>
      <w:r w:rsidR="00C64686" w:rsidRPr="00E12765">
        <w:rPr>
          <w:b/>
          <w:bCs/>
          <w:color w:val="FF0000"/>
        </w:rPr>
        <w:t>3</w:t>
      </w:r>
      <w:r w:rsidR="00AC5D95" w:rsidRPr="00E12765">
        <w:rPr>
          <w:b/>
          <w:bCs/>
          <w:color w:val="FF0000"/>
        </w:rPr>
        <w:t>NCN</w:t>
      </w:r>
      <w:r w:rsidR="00447742" w:rsidRPr="00E12765">
        <w:rPr>
          <w:b/>
          <w:bCs/>
          <w:color w:val="FF0000"/>
        </w:rPr>
        <w:t>7ZR</w:t>
      </w:r>
      <w:r w:rsidR="0031634E" w:rsidRPr="00E12765">
        <w:rPr>
          <w:b/>
          <w:bCs/>
          <w:color w:val="FF0000"/>
        </w:rPr>
        <w:t>X4U</w:t>
      </w:r>
    </w:p>
    <w:p w14:paraId="261969B8" w14:textId="77777777" w:rsidR="005E12F2" w:rsidRDefault="005E12F2" w:rsidP="005E12F2">
      <w:pPr>
        <w:ind w:left="1069"/>
      </w:pPr>
    </w:p>
    <w:p w14:paraId="43E7548A" w14:textId="74DA3565" w:rsidR="0031278D" w:rsidRDefault="002444DF">
      <w:pPr>
        <w:numPr>
          <w:ilvl w:val="0"/>
          <w:numId w:val="10"/>
        </w:numPr>
        <w:ind w:left="1069"/>
      </w:pPr>
      <w:r w:rsidRPr="002444DF">
        <w:t>Kännykällä: kirjaudu Oma Riistaan, valitse Kartta, Rattaankuva yläreunassa oikealla, Lisää alue, Oma Riista -alue, valitse Hirvialue 202</w:t>
      </w:r>
      <w:r w:rsidR="00E12765">
        <w:t>5</w:t>
      </w:r>
      <w:r w:rsidRPr="002444DF">
        <w:t xml:space="preserve"> + vaihtomaat</w:t>
      </w:r>
    </w:p>
    <w:p w14:paraId="18AB80DC" w14:textId="77777777" w:rsidR="005E12F2" w:rsidRDefault="005E12F2" w:rsidP="005E12F2">
      <w:pPr>
        <w:ind w:left="1080"/>
      </w:pPr>
    </w:p>
    <w:p w14:paraId="01EBD7C2" w14:textId="723F54E8" w:rsidR="005E12F2" w:rsidRPr="00227EA8" w:rsidRDefault="005E12F2" w:rsidP="00E12765">
      <w:pPr>
        <w:ind w:left="1080"/>
      </w:pPr>
    </w:p>
    <w:sectPr w:rsidR="005E12F2" w:rsidRPr="00227EA8">
      <w:headerReference w:type="default" r:id="rId7"/>
      <w:footnotePr>
        <w:pos w:val="beneathText"/>
      </w:footnotePr>
      <w:pgSz w:w="11905" w:h="16837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BCEB" w14:textId="77777777" w:rsidR="00F40A44" w:rsidRDefault="00F40A44" w:rsidP="00997809">
      <w:r>
        <w:separator/>
      </w:r>
    </w:p>
  </w:endnote>
  <w:endnote w:type="continuationSeparator" w:id="0">
    <w:p w14:paraId="68728ACD" w14:textId="77777777" w:rsidR="00F40A44" w:rsidRDefault="00F40A44" w:rsidP="0099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2EC3" w14:textId="77777777" w:rsidR="00F40A44" w:rsidRDefault="00F40A44" w:rsidP="00997809">
      <w:r>
        <w:separator/>
      </w:r>
    </w:p>
  </w:footnote>
  <w:footnote w:type="continuationSeparator" w:id="0">
    <w:p w14:paraId="416B04F4" w14:textId="77777777" w:rsidR="00F40A44" w:rsidRDefault="00F40A44" w:rsidP="0099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EAF3" w14:textId="6C4A7BA8" w:rsidR="00997809" w:rsidRDefault="00997809">
    <w:pPr>
      <w:pStyle w:val="Yltunniste"/>
    </w:pPr>
    <w:r>
      <w:tab/>
      <w:t>Liite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ED6D3A"/>
    <w:multiLevelType w:val="hybridMultilevel"/>
    <w:tmpl w:val="1298C9E6"/>
    <w:lvl w:ilvl="0" w:tplc="F608417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114EE0"/>
    <w:multiLevelType w:val="multilevel"/>
    <w:tmpl w:val="F704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F6A09AE"/>
    <w:multiLevelType w:val="hybridMultilevel"/>
    <w:tmpl w:val="6832D38A"/>
    <w:lvl w:ilvl="0" w:tplc="905A5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137A"/>
    <w:multiLevelType w:val="hybridMultilevel"/>
    <w:tmpl w:val="872C2AA8"/>
    <w:lvl w:ilvl="0" w:tplc="1A0A7C1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D6B1B"/>
    <w:multiLevelType w:val="hybridMultilevel"/>
    <w:tmpl w:val="29AADF84"/>
    <w:lvl w:ilvl="0" w:tplc="5F221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CC7406"/>
    <w:multiLevelType w:val="hybridMultilevel"/>
    <w:tmpl w:val="C88C2616"/>
    <w:lvl w:ilvl="0" w:tplc="36DA998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B388E"/>
    <w:multiLevelType w:val="hybridMultilevel"/>
    <w:tmpl w:val="88EC2670"/>
    <w:lvl w:ilvl="0" w:tplc="619299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DF1429"/>
    <w:multiLevelType w:val="multilevel"/>
    <w:tmpl w:val="71984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74E51"/>
    <w:multiLevelType w:val="hybridMultilevel"/>
    <w:tmpl w:val="CD6AEB1E"/>
    <w:lvl w:ilvl="0" w:tplc="D56055B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F64B64"/>
    <w:multiLevelType w:val="multilevel"/>
    <w:tmpl w:val="352072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4571B"/>
    <w:multiLevelType w:val="multilevel"/>
    <w:tmpl w:val="C11A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50939"/>
    <w:multiLevelType w:val="multilevel"/>
    <w:tmpl w:val="E1C02BD6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75B03CC5"/>
    <w:multiLevelType w:val="multilevel"/>
    <w:tmpl w:val="1DE42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9674B1"/>
    <w:multiLevelType w:val="hybridMultilevel"/>
    <w:tmpl w:val="EA100E8A"/>
    <w:lvl w:ilvl="0" w:tplc="BC88606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DB140B0"/>
    <w:multiLevelType w:val="multilevel"/>
    <w:tmpl w:val="B784D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63428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13622966">
    <w:abstractNumId w:val="0"/>
  </w:num>
  <w:num w:numId="2" w16cid:durableId="1981302602">
    <w:abstractNumId w:val="1"/>
  </w:num>
  <w:num w:numId="3" w16cid:durableId="755371402">
    <w:abstractNumId w:val="2"/>
  </w:num>
  <w:num w:numId="4" w16cid:durableId="568199021">
    <w:abstractNumId w:val="3"/>
  </w:num>
  <w:num w:numId="5" w16cid:durableId="18774286">
    <w:abstractNumId w:val="19"/>
  </w:num>
  <w:num w:numId="6" w16cid:durableId="1896505080">
    <w:abstractNumId w:val="5"/>
  </w:num>
  <w:num w:numId="7" w16cid:durableId="470288736">
    <w:abstractNumId w:val="12"/>
  </w:num>
  <w:num w:numId="8" w16cid:durableId="1501043313">
    <w:abstractNumId w:val="17"/>
  </w:num>
  <w:num w:numId="9" w16cid:durableId="602811725">
    <w:abstractNumId w:val="4"/>
  </w:num>
  <w:num w:numId="10" w16cid:durableId="719474634">
    <w:abstractNumId w:val="10"/>
  </w:num>
  <w:num w:numId="11" w16cid:durableId="1036614647">
    <w:abstractNumId w:val="9"/>
  </w:num>
  <w:num w:numId="12" w16cid:durableId="284627739">
    <w:abstractNumId w:val="7"/>
  </w:num>
  <w:num w:numId="13" w16cid:durableId="770126882">
    <w:abstractNumId w:val="6"/>
  </w:num>
  <w:num w:numId="14" w16cid:durableId="1107694538">
    <w:abstractNumId w:val="8"/>
  </w:num>
  <w:num w:numId="15" w16cid:durableId="1390225999">
    <w:abstractNumId w:val="14"/>
  </w:num>
  <w:num w:numId="16" w16cid:durableId="1171994827">
    <w:abstractNumId w:val="11"/>
  </w:num>
  <w:num w:numId="17" w16cid:durableId="1968007906">
    <w:abstractNumId w:val="18"/>
  </w:num>
  <w:num w:numId="18" w16cid:durableId="839390871">
    <w:abstractNumId w:val="16"/>
  </w:num>
  <w:num w:numId="19" w16cid:durableId="1439108058">
    <w:abstractNumId w:val="15"/>
  </w:num>
  <w:num w:numId="20" w16cid:durableId="1801342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6D"/>
    <w:rsid w:val="00005F0E"/>
    <w:rsid w:val="00024EBC"/>
    <w:rsid w:val="000277CC"/>
    <w:rsid w:val="00032A4A"/>
    <w:rsid w:val="00036D50"/>
    <w:rsid w:val="00040E84"/>
    <w:rsid w:val="00045B4F"/>
    <w:rsid w:val="00060172"/>
    <w:rsid w:val="0007541B"/>
    <w:rsid w:val="00077B74"/>
    <w:rsid w:val="000835CB"/>
    <w:rsid w:val="00090F8F"/>
    <w:rsid w:val="00091784"/>
    <w:rsid w:val="00092977"/>
    <w:rsid w:val="000A75F1"/>
    <w:rsid w:val="000A7CAC"/>
    <w:rsid w:val="000C011A"/>
    <w:rsid w:val="000E05F5"/>
    <w:rsid w:val="000E6786"/>
    <w:rsid w:val="000F1ED6"/>
    <w:rsid w:val="001048D7"/>
    <w:rsid w:val="00104D30"/>
    <w:rsid w:val="001161E8"/>
    <w:rsid w:val="0013246D"/>
    <w:rsid w:val="001332E4"/>
    <w:rsid w:val="001344B3"/>
    <w:rsid w:val="001369C9"/>
    <w:rsid w:val="00136B29"/>
    <w:rsid w:val="00142284"/>
    <w:rsid w:val="00156539"/>
    <w:rsid w:val="00172A4B"/>
    <w:rsid w:val="00172D08"/>
    <w:rsid w:val="0018143F"/>
    <w:rsid w:val="001D1BD3"/>
    <w:rsid w:val="001E03B6"/>
    <w:rsid w:val="001E1E0F"/>
    <w:rsid w:val="001E7704"/>
    <w:rsid w:val="001F3380"/>
    <w:rsid w:val="001F4592"/>
    <w:rsid w:val="0020634F"/>
    <w:rsid w:val="0022442C"/>
    <w:rsid w:val="002259DF"/>
    <w:rsid w:val="00227EA8"/>
    <w:rsid w:val="002444DF"/>
    <w:rsid w:val="002603C3"/>
    <w:rsid w:val="002763B5"/>
    <w:rsid w:val="00295D30"/>
    <w:rsid w:val="002A17AE"/>
    <w:rsid w:val="002B33B7"/>
    <w:rsid w:val="002D57F4"/>
    <w:rsid w:val="00300FED"/>
    <w:rsid w:val="0031278D"/>
    <w:rsid w:val="0031634E"/>
    <w:rsid w:val="00331579"/>
    <w:rsid w:val="00353F93"/>
    <w:rsid w:val="00357401"/>
    <w:rsid w:val="0037681A"/>
    <w:rsid w:val="003842E4"/>
    <w:rsid w:val="0039642B"/>
    <w:rsid w:val="003D6A63"/>
    <w:rsid w:val="003E700A"/>
    <w:rsid w:val="003F05A9"/>
    <w:rsid w:val="003F18EF"/>
    <w:rsid w:val="00403CAB"/>
    <w:rsid w:val="004109A9"/>
    <w:rsid w:val="00415CAB"/>
    <w:rsid w:val="00447742"/>
    <w:rsid w:val="00457B80"/>
    <w:rsid w:val="00464DFA"/>
    <w:rsid w:val="00472639"/>
    <w:rsid w:val="004742BD"/>
    <w:rsid w:val="004776A7"/>
    <w:rsid w:val="004A2809"/>
    <w:rsid w:val="004A7A3B"/>
    <w:rsid w:val="004B2E01"/>
    <w:rsid w:val="004B5954"/>
    <w:rsid w:val="004B7EB4"/>
    <w:rsid w:val="004C3366"/>
    <w:rsid w:val="004C58F0"/>
    <w:rsid w:val="004D052D"/>
    <w:rsid w:val="004F03FF"/>
    <w:rsid w:val="004F402D"/>
    <w:rsid w:val="00510D1F"/>
    <w:rsid w:val="00522704"/>
    <w:rsid w:val="005320DB"/>
    <w:rsid w:val="00556B2F"/>
    <w:rsid w:val="005611F4"/>
    <w:rsid w:val="00561842"/>
    <w:rsid w:val="005B3038"/>
    <w:rsid w:val="005C22C1"/>
    <w:rsid w:val="005E12F2"/>
    <w:rsid w:val="005E3CD2"/>
    <w:rsid w:val="005E6342"/>
    <w:rsid w:val="00603E3F"/>
    <w:rsid w:val="00604893"/>
    <w:rsid w:val="00606DC7"/>
    <w:rsid w:val="006212DF"/>
    <w:rsid w:val="0062795A"/>
    <w:rsid w:val="00657DE4"/>
    <w:rsid w:val="00681543"/>
    <w:rsid w:val="006828ED"/>
    <w:rsid w:val="006C28B7"/>
    <w:rsid w:val="006E657F"/>
    <w:rsid w:val="006E7BEE"/>
    <w:rsid w:val="006F7CDC"/>
    <w:rsid w:val="007125EF"/>
    <w:rsid w:val="007272B7"/>
    <w:rsid w:val="007314A3"/>
    <w:rsid w:val="00732789"/>
    <w:rsid w:val="00743B64"/>
    <w:rsid w:val="007528C9"/>
    <w:rsid w:val="007651D4"/>
    <w:rsid w:val="00772CF0"/>
    <w:rsid w:val="00777263"/>
    <w:rsid w:val="007856DB"/>
    <w:rsid w:val="00794A46"/>
    <w:rsid w:val="007B2528"/>
    <w:rsid w:val="007E1D58"/>
    <w:rsid w:val="007E34CA"/>
    <w:rsid w:val="007E6A1B"/>
    <w:rsid w:val="007E768E"/>
    <w:rsid w:val="0082509A"/>
    <w:rsid w:val="00826765"/>
    <w:rsid w:val="0083248E"/>
    <w:rsid w:val="00835B11"/>
    <w:rsid w:val="00856CA7"/>
    <w:rsid w:val="0086787A"/>
    <w:rsid w:val="00867F7C"/>
    <w:rsid w:val="00897626"/>
    <w:rsid w:val="008A5EA2"/>
    <w:rsid w:val="008B1664"/>
    <w:rsid w:val="008C1D25"/>
    <w:rsid w:val="008C62BA"/>
    <w:rsid w:val="008D2345"/>
    <w:rsid w:val="008E7CA5"/>
    <w:rsid w:val="008F6777"/>
    <w:rsid w:val="00915849"/>
    <w:rsid w:val="00933332"/>
    <w:rsid w:val="00945DC9"/>
    <w:rsid w:val="00946795"/>
    <w:rsid w:val="00983F06"/>
    <w:rsid w:val="00995A30"/>
    <w:rsid w:val="00997809"/>
    <w:rsid w:val="009B56EC"/>
    <w:rsid w:val="009F092D"/>
    <w:rsid w:val="009F42F7"/>
    <w:rsid w:val="009F561D"/>
    <w:rsid w:val="00A11F39"/>
    <w:rsid w:val="00A22C4D"/>
    <w:rsid w:val="00A27FCE"/>
    <w:rsid w:val="00A42576"/>
    <w:rsid w:val="00A520A1"/>
    <w:rsid w:val="00A60472"/>
    <w:rsid w:val="00A653AA"/>
    <w:rsid w:val="00A906FE"/>
    <w:rsid w:val="00A95C9F"/>
    <w:rsid w:val="00AA16D9"/>
    <w:rsid w:val="00AB46FE"/>
    <w:rsid w:val="00AC5D95"/>
    <w:rsid w:val="00AF0180"/>
    <w:rsid w:val="00AF5004"/>
    <w:rsid w:val="00B47162"/>
    <w:rsid w:val="00B51649"/>
    <w:rsid w:val="00B71BB4"/>
    <w:rsid w:val="00B91B64"/>
    <w:rsid w:val="00B92D01"/>
    <w:rsid w:val="00BA5934"/>
    <w:rsid w:val="00BB3C9A"/>
    <w:rsid w:val="00BB543C"/>
    <w:rsid w:val="00BB6186"/>
    <w:rsid w:val="00BC0766"/>
    <w:rsid w:val="00BD545C"/>
    <w:rsid w:val="00BE0E7A"/>
    <w:rsid w:val="00C00758"/>
    <w:rsid w:val="00C064B7"/>
    <w:rsid w:val="00C06D38"/>
    <w:rsid w:val="00C10D14"/>
    <w:rsid w:val="00C4551C"/>
    <w:rsid w:val="00C55891"/>
    <w:rsid w:val="00C56057"/>
    <w:rsid w:val="00C64686"/>
    <w:rsid w:val="00C80739"/>
    <w:rsid w:val="00C81A71"/>
    <w:rsid w:val="00C83A23"/>
    <w:rsid w:val="00C909B3"/>
    <w:rsid w:val="00CB1E50"/>
    <w:rsid w:val="00CB35E3"/>
    <w:rsid w:val="00CB6D1A"/>
    <w:rsid w:val="00CC57E9"/>
    <w:rsid w:val="00CE3D9D"/>
    <w:rsid w:val="00CF1664"/>
    <w:rsid w:val="00D0073D"/>
    <w:rsid w:val="00D015AB"/>
    <w:rsid w:val="00D31642"/>
    <w:rsid w:val="00D4209F"/>
    <w:rsid w:val="00D537B2"/>
    <w:rsid w:val="00D65F84"/>
    <w:rsid w:val="00D70148"/>
    <w:rsid w:val="00D7178B"/>
    <w:rsid w:val="00D75001"/>
    <w:rsid w:val="00D75FDB"/>
    <w:rsid w:val="00D9354D"/>
    <w:rsid w:val="00DA3172"/>
    <w:rsid w:val="00DD516D"/>
    <w:rsid w:val="00DE2D72"/>
    <w:rsid w:val="00DE2F36"/>
    <w:rsid w:val="00DE6A10"/>
    <w:rsid w:val="00DF402F"/>
    <w:rsid w:val="00DF5A86"/>
    <w:rsid w:val="00DF68B0"/>
    <w:rsid w:val="00E04F80"/>
    <w:rsid w:val="00E1269D"/>
    <w:rsid w:val="00E12765"/>
    <w:rsid w:val="00E16492"/>
    <w:rsid w:val="00E23C43"/>
    <w:rsid w:val="00E57AF3"/>
    <w:rsid w:val="00E85A27"/>
    <w:rsid w:val="00E93E15"/>
    <w:rsid w:val="00E9716D"/>
    <w:rsid w:val="00ED0A72"/>
    <w:rsid w:val="00ED2A96"/>
    <w:rsid w:val="00EE0106"/>
    <w:rsid w:val="00EE2E65"/>
    <w:rsid w:val="00EF5756"/>
    <w:rsid w:val="00EF704E"/>
    <w:rsid w:val="00F00BF4"/>
    <w:rsid w:val="00F21EA8"/>
    <w:rsid w:val="00F26AC9"/>
    <w:rsid w:val="00F352EC"/>
    <w:rsid w:val="00F40A44"/>
    <w:rsid w:val="00F639FC"/>
    <w:rsid w:val="00F659EF"/>
    <w:rsid w:val="00F7366D"/>
    <w:rsid w:val="00F7565C"/>
    <w:rsid w:val="00F86894"/>
    <w:rsid w:val="00FB7522"/>
    <w:rsid w:val="00FC14A5"/>
    <w:rsid w:val="00FC633B"/>
    <w:rsid w:val="00FC6C59"/>
    <w:rsid w:val="00FD2153"/>
    <w:rsid w:val="00FE11FA"/>
    <w:rsid w:val="00FE120C"/>
    <w:rsid w:val="00FE28AD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5805"/>
  <w15:chartTrackingRefBased/>
  <w15:docId w15:val="{68A5BC25-3DE6-0644-B959-5F5D58CA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EF5756"/>
    <w:pPr>
      <w:ind w:left="1304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36D5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36D50"/>
    <w:rPr>
      <w:rFonts w:ascii="Segoe UI" w:hAnsi="Segoe UI" w:cs="Segoe UI"/>
      <w:sz w:val="18"/>
      <w:szCs w:val="18"/>
      <w:lang w:eastAsia="ar-SA"/>
    </w:rPr>
  </w:style>
  <w:style w:type="paragraph" w:styleId="NormaaliWWW">
    <w:name w:val="Normal (Web)"/>
    <w:basedOn w:val="Normaali"/>
    <w:uiPriority w:val="99"/>
    <w:semiHidden/>
    <w:unhideWhenUsed/>
    <w:rsid w:val="00E23C43"/>
    <w:pPr>
      <w:suppressAutoHyphens w:val="0"/>
      <w:spacing w:before="100" w:beforeAutospacing="1" w:after="100" w:afterAutospacing="1"/>
    </w:pPr>
    <w:rPr>
      <w:lang w:eastAsia="fi-FI"/>
    </w:rPr>
  </w:style>
  <w:style w:type="character" w:customStyle="1" w:styleId="normaltextrun">
    <w:name w:val="normaltextrun"/>
    <w:basedOn w:val="Kappaleenoletusfontti"/>
    <w:rsid w:val="0013246D"/>
  </w:style>
  <w:style w:type="paragraph" w:customStyle="1" w:styleId="paragraph">
    <w:name w:val="paragraph"/>
    <w:basedOn w:val="Normaali"/>
    <w:rsid w:val="0013246D"/>
    <w:pPr>
      <w:suppressAutoHyphens w:val="0"/>
      <w:spacing w:before="100" w:beforeAutospacing="1" w:after="100" w:afterAutospacing="1"/>
    </w:pPr>
    <w:rPr>
      <w:lang w:eastAsia="fi-FI"/>
    </w:rPr>
  </w:style>
  <w:style w:type="character" w:customStyle="1" w:styleId="eop">
    <w:name w:val="eop"/>
    <w:basedOn w:val="Kappaleenoletusfontti"/>
    <w:rsid w:val="0013246D"/>
  </w:style>
  <w:style w:type="paragraph" w:styleId="Yltunniste">
    <w:name w:val="header"/>
    <w:basedOn w:val="Normaali"/>
    <w:link w:val="YltunnisteChar"/>
    <w:uiPriority w:val="99"/>
    <w:unhideWhenUsed/>
    <w:rsid w:val="0099780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97809"/>
    <w:rPr>
      <w:sz w:val="24"/>
      <w:szCs w:val="24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99780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9780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HIRVIMIESTEN KOKOUS MAJALLA 28</vt:lpstr>
      <vt:lpstr>HIRVIMIESTEN KOKOUS MAJALLA 28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HIRVIMIESTEN KOKOUS MAJALLA 28</dc:title>
  <dc:subject/>
  <dc:creator>ms</dc:creator>
  <cp:keywords/>
  <cp:lastModifiedBy>Kaunisto Esa (AVI)</cp:lastModifiedBy>
  <cp:revision>3</cp:revision>
  <cp:lastPrinted>2024-10-08T11:12:00Z</cp:lastPrinted>
  <dcterms:created xsi:type="dcterms:W3CDTF">2025-08-24T12:42:00Z</dcterms:created>
  <dcterms:modified xsi:type="dcterms:W3CDTF">2025-09-10T16:29:00Z</dcterms:modified>
</cp:coreProperties>
</file>